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8"/>
        <w:gridCol w:w="2156"/>
        <w:gridCol w:w="2272"/>
        <w:gridCol w:w="2126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5F69E524" w:rsidR="00377526" w:rsidRPr="00654677" w:rsidRDefault="00377526" w:rsidP="00502DFD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7120DB">
              <w:rPr>
                <w:rFonts w:ascii="Verdana" w:hAnsi="Verdana" w:cs="Arial"/>
                <w:sz w:val="20"/>
                <w:lang w:val="en-GB"/>
              </w:rPr>
              <w:t>2</w:t>
            </w:r>
            <w:r w:rsidR="00502DFD">
              <w:rPr>
                <w:rFonts w:ascii="Verdana" w:hAnsi="Verdana" w:cs="Arial"/>
                <w:sz w:val="20"/>
                <w:lang w:val="en-GB"/>
              </w:rPr>
              <w:t>4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 w:rsidR="007120DB">
              <w:rPr>
                <w:rFonts w:ascii="Verdana" w:hAnsi="Verdana" w:cs="Arial"/>
                <w:sz w:val="20"/>
                <w:lang w:val="en-GB"/>
              </w:rPr>
              <w:t>2</w:t>
            </w:r>
            <w:r w:rsidR="00502DFD">
              <w:rPr>
                <w:rFonts w:ascii="Verdana" w:hAnsi="Verdana" w:cs="Arial"/>
                <w:sz w:val="20"/>
                <w:lang w:val="en-GB"/>
              </w:rPr>
              <w:t>5</w:t>
            </w:r>
            <w:bookmarkStart w:id="0" w:name="_GoBack"/>
            <w:bookmarkEnd w:id="0"/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67"/>
        <w:gridCol w:w="1978"/>
        <w:gridCol w:w="2255"/>
        <w:gridCol w:w="2672"/>
      </w:tblGrid>
      <w:tr w:rsidR="007120DB" w:rsidRPr="007673FA" w14:paraId="5D72C563" w14:textId="77777777" w:rsidTr="00D73751">
        <w:trPr>
          <w:trHeight w:val="371"/>
        </w:trPr>
        <w:tc>
          <w:tcPr>
            <w:tcW w:w="2197" w:type="dxa"/>
            <w:shd w:val="clear" w:color="auto" w:fill="FFFFFF"/>
          </w:tcPr>
          <w:p w14:paraId="5D72C55F" w14:textId="77777777" w:rsidR="007120DB" w:rsidRPr="007673FA" w:rsidRDefault="007120DB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575" w:type="dxa"/>
            <w:gridSpan w:val="3"/>
            <w:shd w:val="clear" w:color="auto" w:fill="FFFFFF"/>
          </w:tcPr>
          <w:p w14:paraId="5D72C562" w14:textId="7C48FCCC" w:rsidR="007120DB" w:rsidRPr="007673FA" w:rsidRDefault="007120DB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Jan Matejko Academy of Fine Arts</w:t>
            </w:r>
          </w:p>
        </w:tc>
      </w:tr>
      <w:tr w:rsidR="00887CE1" w:rsidRPr="007673FA" w14:paraId="5D72C56A" w14:textId="77777777" w:rsidTr="007120DB">
        <w:trPr>
          <w:trHeight w:val="371"/>
        </w:trPr>
        <w:tc>
          <w:tcPr>
            <w:tcW w:w="2197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09" w:type="dxa"/>
            <w:shd w:val="clear" w:color="auto" w:fill="FFFFFF"/>
          </w:tcPr>
          <w:p w14:paraId="5D72C567" w14:textId="189EC473" w:rsidR="00887CE1" w:rsidRPr="007673FA" w:rsidRDefault="007120D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PL KRAKOW10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FFFFFF"/>
          </w:tcPr>
          <w:p w14:paraId="5D72C568" w14:textId="4A33E0C5" w:rsidR="00887CE1" w:rsidRPr="007673FA" w:rsidRDefault="007120DB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7120DB">
        <w:trPr>
          <w:trHeight w:val="559"/>
        </w:trPr>
        <w:tc>
          <w:tcPr>
            <w:tcW w:w="2197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09" w:type="dxa"/>
            <w:shd w:val="clear" w:color="auto" w:fill="FFFFFF"/>
          </w:tcPr>
          <w:p w14:paraId="777B2198" w14:textId="77777777" w:rsidR="007120DB" w:rsidRDefault="007120DB" w:rsidP="007120D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pl. Jana Matejki 13,</w:t>
            </w:r>
          </w:p>
          <w:p w14:paraId="5D72C56C" w14:textId="49C4AEFE" w:rsidR="00377526" w:rsidRPr="007673FA" w:rsidRDefault="007120DB" w:rsidP="007120DB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31-157 Kraków</w:t>
            </w:r>
          </w:p>
        </w:tc>
        <w:tc>
          <w:tcPr>
            <w:tcW w:w="2267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099" w:type="dxa"/>
            <w:shd w:val="clear" w:color="auto" w:fill="FFFFFF"/>
          </w:tcPr>
          <w:p w14:paraId="5D72C56E" w14:textId="717BA25A" w:rsidR="00377526" w:rsidRPr="007673FA" w:rsidRDefault="007120DB" w:rsidP="007120DB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POLAND / PL</w:t>
            </w:r>
          </w:p>
        </w:tc>
      </w:tr>
      <w:tr w:rsidR="00377526" w:rsidRPr="00E02718" w14:paraId="5D72C574" w14:textId="77777777" w:rsidTr="007120DB">
        <w:tc>
          <w:tcPr>
            <w:tcW w:w="2197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09" w:type="dxa"/>
            <w:shd w:val="clear" w:color="auto" w:fill="FFFFFF"/>
          </w:tcPr>
          <w:p w14:paraId="4FF93675" w14:textId="77777777" w:rsidR="007120DB" w:rsidRDefault="007120DB" w:rsidP="007120DB">
            <w:pPr>
              <w:pStyle w:val="HTML-wstpniesformatowany"/>
              <w:rPr>
                <w:rFonts w:ascii="Verdana" w:hAnsi="Verdana" w:cs="Arial"/>
                <w:lang w:val="en-GB"/>
              </w:rPr>
            </w:pPr>
            <w:r w:rsidRPr="009869D9">
              <w:rPr>
                <w:rFonts w:ascii="Verdana" w:hAnsi="Verdana" w:cs="Arial"/>
                <w:lang w:val="pl-PL"/>
              </w:rPr>
              <w:t xml:space="preserve">Joanna Kaiser-Plaskowska, Dr. F.A., Assoc. </w:t>
            </w:r>
            <w:r>
              <w:rPr>
                <w:rFonts w:ascii="Verdana" w:hAnsi="Verdana" w:cs="Arial"/>
                <w:lang w:val="en-GB"/>
              </w:rPr>
              <w:t>Prof.</w:t>
            </w:r>
          </w:p>
          <w:p w14:paraId="5D72C571" w14:textId="26AB1626" w:rsidR="00377526" w:rsidRPr="007673FA" w:rsidRDefault="007120DB" w:rsidP="007120DB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18"/>
                <w:lang w:val="en-GB"/>
              </w:rPr>
              <w:t>Erasmus+ Institutional Coordinator</w:t>
            </w:r>
          </w:p>
        </w:tc>
        <w:tc>
          <w:tcPr>
            <w:tcW w:w="2267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99" w:type="dxa"/>
            <w:shd w:val="clear" w:color="auto" w:fill="FFFFFF"/>
          </w:tcPr>
          <w:p w14:paraId="6E57DCD3" w14:textId="77777777" w:rsidR="007120DB" w:rsidRDefault="007120DB" w:rsidP="007120D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erasmus@asp.krakow.pl</w:t>
            </w:r>
          </w:p>
          <w:p w14:paraId="5D72C573" w14:textId="05C933E6" w:rsidR="00377526" w:rsidRPr="00E02718" w:rsidRDefault="00377526" w:rsidP="007120D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502DFD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1D55588A" w:rsidR="00377526" w:rsidRPr="00E02718" w:rsidRDefault="00502DFD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D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AD38906" w14:textId="77777777" w:rsidR="009869D9" w:rsidRDefault="00967A21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  <w:r w:rsidR="009869D9">
        <w:rPr>
          <w:rFonts w:ascii="Verdana" w:hAnsi="Verdana" w:cs="Arial"/>
          <w:sz w:val="20"/>
          <w:lang w:val="en-GB"/>
        </w:rPr>
        <w:br/>
      </w:r>
    </w:p>
    <w:p w14:paraId="19919A95" w14:textId="3567667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87C60" w14:textId="77777777" w:rsidR="00411A39" w:rsidRDefault="00411A39">
      <w:r>
        <w:separator/>
      </w:r>
    </w:p>
  </w:endnote>
  <w:endnote w:type="continuationSeparator" w:id="0">
    <w:p w14:paraId="021CCE0D" w14:textId="77777777" w:rsidR="00411A39" w:rsidRDefault="00411A39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5B5E83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2D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35E8C" w14:textId="77777777" w:rsidR="00411A39" w:rsidRDefault="00411A39">
      <w:r>
        <w:separator/>
      </w:r>
    </w:p>
  </w:footnote>
  <w:footnote w:type="continuationSeparator" w:id="0">
    <w:p w14:paraId="7BAC490F" w14:textId="77777777" w:rsidR="00411A39" w:rsidRDefault="00411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1A39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2DFD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0DB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69D9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419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640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7120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 w:val="20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7120DB"/>
    <w:rPr>
      <w:rFonts w:ascii="Courier New" w:hAnsi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0e52a87e-fa0e-4867-9149-5c43122db7fb"/>
    <ds:schemaRef ds:uri="http://schemas.openxmlformats.org/package/2006/metadata/core-properties"/>
    <ds:schemaRef ds:uri="http://schemas.microsoft.com/sharepoint/v3/field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00FC49-A7A1-4C82-9461-64C066CD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379</Words>
  <Characters>2432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2806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Zuzanna Witkowska</cp:lastModifiedBy>
  <cp:revision>2</cp:revision>
  <cp:lastPrinted>2013-11-06T08:46:00Z</cp:lastPrinted>
  <dcterms:created xsi:type="dcterms:W3CDTF">2025-01-13T07:23:00Z</dcterms:created>
  <dcterms:modified xsi:type="dcterms:W3CDTF">2025-01-13T07:23:00Z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